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1AB5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  <w:b/>
          <w:bCs/>
        </w:rPr>
      </w:pPr>
      <w:r w:rsidRPr="008F5A3A">
        <w:rPr>
          <w:rFonts w:ascii="Calibri Light" w:hAnsi="Calibri Light" w:cs="Calibri Light"/>
          <w:b/>
          <w:bCs/>
        </w:rPr>
        <w:t xml:space="preserve">ANEXO </w:t>
      </w:r>
      <w:proofErr w:type="spellStart"/>
      <w:r w:rsidRPr="008F5A3A">
        <w:rPr>
          <w:rFonts w:ascii="Calibri Light" w:hAnsi="Calibri Light" w:cs="Calibri Light"/>
          <w:b/>
          <w:bCs/>
        </w:rPr>
        <w:t>N°</w:t>
      </w:r>
      <w:proofErr w:type="spellEnd"/>
      <w:r w:rsidRPr="008F5A3A">
        <w:rPr>
          <w:rFonts w:ascii="Calibri Light" w:hAnsi="Calibri Light" w:cs="Calibri Light"/>
          <w:b/>
          <w:bCs/>
        </w:rPr>
        <w:t xml:space="preserve"> 1</w:t>
      </w:r>
    </w:p>
    <w:p w14:paraId="39C5873F" w14:textId="77777777" w:rsidR="00201C6B" w:rsidRPr="008F5A3A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  <w:b/>
          <w:bCs/>
        </w:rPr>
      </w:pPr>
    </w:p>
    <w:p w14:paraId="69E23F2C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  <w:b/>
          <w:bCs/>
        </w:rPr>
      </w:pPr>
      <w:r w:rsidRPr="008F5A3A">
        <w:rPr>
          <w:rFonts w:ascii="Calibri Light" w:hAnsi="Calibri Light" w:cs="Calibri Light"/>
          <w:b/>
          <w:bCs/>
        </w:rPr>
        <w:t>FICHA DE POSTULACION CONCURSO PUBLICO I. MUNICIPALIDAD DE NANCAGUA</w:t>
      </w:r>
    </w:p>
    <w:p w14:paraId="279E592C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  <w:b/>
          <w:bCs/>
        </w:rPr>
      </w:pPr>
    </w:p>
    <w:p w14:paraId="00CFACD4" w14:textId="77777777" w:rsidR="00201C6B" w:rsidRPr="008F5A3A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  <w:b/>
          <w:bCs/>
        </w:rPr>
      </w:pPr>
    </w:p>
    <w:p w14:paraId="3A25EB33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</w:rPr>
      </w:pPr>
    </w:p>
    <w:p w14:paraId="5BBCE77B" w14:textId="77777777" w:rsidR="00201C6B" w:rsidRPr="008F5A3A" w:rsidRDefault="00201C6B" w:rsidP="00201C6B">
      <w:pPr>
        <w:pStyle w:val="Prrafodelista"/>
        <w:numPr>
          <w:ilvl w:val="0"/>
          <w:numId w:val="12"/>
        </w:numPr>
        <w:tabs>
          <w:tab w:val="left" w:pos="20"/>
          <w:tab w:val="left" w:pos="283"/>
        </w:tabs>
        <w:suppressAutoHyphens w:val="0"/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  <w:b/>
          <w:bCs/>
        </w:rPr>
      </w:pPr>
      <w:r w:rsidRPr="008F5A3A">
        <w:rPr>
          <w:rFonts w:ascii="Calibri Light" w:hAnsi="Calibri Light" w:cs="Calibri Light"/>
          <w:b/>
          <w:bCs/>
        </w:rPr>
        <w:t>IDENTIFICACION DEL POSTULANTE</w:t>
      </w:r>
    </w:p>
    <w:p w14:paraId="74886521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71"/>
        <w:gridCol w:w="5337"/>
      </w:tblGrid>
      <w:tr w:rsidR="00201C6B" w14:paraId="145687F1" w14:textId="77777777" w:rsidTr="00BE27BC">
        <w:tc>
          <w:tcPr>
            <w:tcW w:w="2819" w:type="dxa"/>
          </w:tcPr>
          <w:p w14:paraId="2F9C9328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Nombres</w:t>
            </w:r>
          </w:p>
        </w:tc>
        <w:tc>
          <w:tcPr>
            <w:tcW w:w="5515" w:type="dxa"/>
          </w:tcPr>
          <w:p w14:paraId="24C63C3A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6401369D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1D99120F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</w:tr>
      <w:tr w:rsidR="00201C6B" w14:paraId="5DFA13A9" w14:textId="77777777" w:rsidTr="00BE27BC">
        <w:tc>
          <w:tcPr>
            <w:tcW w:w="2819" w:type="dxa"/>
          </w:tcPr>
          <w:p w14:paraId="56A9EEC2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Apellido Paterno</w:t>
            </w:r>
          </w:p>
        </w:tc>
        <w:tc>
          <w:tcPr>
            <w:tcW w:w="5515" w:type="dxa"/>
          </w:tcPr>
          <w:p w14:paraId="503969E2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459FE209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21AF526E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</w:tr>
      <w:tr w:rsidR="00201C6B" w14:paraId="66E59AF2" w14:textId="77777777" w:rsidTr="00BE27BC">
        <w:tc>
          <w:tcPr>
            <w:tcW w:w="2819" w:type="dxa"/>
          </w:tcPr>
          <w:p w14:paraId="5DD12218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Apellido Materno</w:t>
            </w:r>
          </w:p>
        </w:tc>
        <w:tc>
          <w:tcPr>
            <w:tcW w:w="5515" w:type="dxa"/>
          </w:tcPr>
          <w:p w14:paraId="3B15DB8B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509441C1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62AB7648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</w:tr>
      <w:tr w:rsidR="00201C6B" w14:paraId="72A679CB" w14:textId="77777777" w:rsidTr="00BE27BC">
        <w:tc>
          <w:tcPr>
            <w:tcW w:w="2819" w:type="dxa"/>
          </w:tcPr>
          <w:p w14:paraId="11761A3F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Rut</w:t>
            </w:r>
          </w:p>
        </w:tc>
        <w:tc>
          <w:tcPr>
            <w:tcW w:w="5515" w:type="dxa"/>
          </w:tcPr>
          <w:p w14:paraId="7AD99EAD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09A9511B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3F992ED5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</w:tr>
      <w:tr w:rsidR="00201C6B" w14:paraId="4E04EAB8" w14:textId="77777777" w:rsidTr="00BE27BC">
        <w:tc>
          <w:tcPr>
            <w:tcW w:w="2819" w:type="dxa"/>
          </w:tcPr>
          <w:p w14:paraId="779B4778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Correo electrónico</w:t>
            </w:r>
          </w:p>
        </w:tc>
        <w:tc>
          <w:tcPr>
            <w:tcW w:w="5515" w:type="dxa"/>
          </w:tcPr>
          <w:p w14:paraId="1B11C7FF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14324FCA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692BBD2A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</w:tr>
      <w:tr w:rsidR="00201C6B" w14:paraId="15C4B427" w14:textId="77777777" w:rsidTr="00BE27BC">
        <w:tc>
          <w:tcPr>
            <w:tcW w:w="2819" w:type="dxa"/>
          </w:tcPr>
          <w:p w14:paraId="2DAD755A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Teléfono</w:t>
            </w:r>
          </w:p>
        </w:tc>
        <w:tc>
          <w:tcPr>
            <w:tcW w:w="5515" w:type="dxa"/>
          </w:tcPr>
          <w:p w14:paraId="727BD5BC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13C3778C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4CCDFF37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</w:tr>
      <w:tr w:rsidR="00201C6B" w14:paraId="40B71902" w14:textId="77777777" w:rsidTr="00BE27BC">
        <w:tc>
          <w:tcPr>
            <w:tcW w:w="2819" w:type="dxa"/>
          </w:tcPr>
          <w:p w14:paraId="36400779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Código </w:t>
            </w:r>
            <w:proofErr w:type="gramStart"/>
            <w:r>
              <w:rPr>
                <w:rFonts w:ascii="Calibri Light" w:hAnsi="Calibri Light" w:cs="Calibri Light"/>
              </w:rPr>
              <w:t>de  Postulación</w:t>
            </w:r>
            <w:proofErr w:type="gramEnd"/>
          </w:p>
          <w:p w14:paraId="516B757D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5515" w:type="dxa"/>
          </w:tcPr>
          <w:p w14:paraId="22870FA8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3270724E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1EDDDEBF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</w:tr>
      <w:tr w:rsidR="00201C6B" w14:paraId="3C86726B" w14:textId="77777777" w:rsidTr="00BE27BC">
        <w:tc>
          <w:tcPr>
            <w:tcW w:w="2819" w:type="dxa"/>
            <w:vMerge w:val="restart"/>
          </w:tcPr>
          <w:p w14:paraId="4B47307A" w14:textId="77777777" w:rsidR="00201C6B" w:rsidRPr="008F5A3A" w:rsidRDefault="00201C6B" w:rsidP="00BE27BC">
            <w:pPr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Calibri Light" w:hAnsi="Calibri Light" w:cs="Calibri Light"/>
              </w:rPr>
            </w:pPr>
            <w:r w:rsidRPr="008F5A3A">
              <w:rPr>
                <w:rFonts w:ascii="Calibri Light" w:hAnsi="Calibri Light" w:cs="Calibri Light"/>
              </w:rPr>
              <w:t>Título Profesional</w:t>
            </w:r>
          </w:p>
          <w:p w14:paraId="051B8E7E" w14:textId="77777777" w:rsidR="00201C6B" w:rsidRPr="008F5A3A" w:rsidRDefault="00201C6B" w:rsidP="00BE27BC">
            <w:pPr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rPr>
                <w:rFonts w:ascii="Calibri Light" w:hAnsi="Calibri Light" w:cs="Calibri Light"/>
              </w:rPr>
            </w:pPr>
            <w:r w:rsidRPr="008F5A3A">
              <w:rPr>
                <w:rFonts w:ascii="Calibri Light" w:hAnsi="Calibri Light" w:cs="Calibri Light"/>
              </w:rPr>
              <w:t>Licencia de Enseñanza Media</w:t>
            </w:r>
          </w:p>
          <w:p w14:paraId="0D3626E8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  <w:r w:rsidRPr="008F5A3A">
              <w:rPr>
                <w:rFonts w:ascii="Calibri Light" w:hAnsi="Calibri Light" w:cs="Calibri Light"/>
              </w:rPr>
              <w:t>(Según corresponda)</w:t>
            </w:r>
          </w:p>
        </w:tc>
        <w:tc>
          <w:tcPr>
            <w:tcW w:w="5515" w:type="dxa"/>
          </w:tcPr>
          <w:p w14:paraId="717F4F6C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3C16C477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507BE82A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</w:tr>
      <w:tr w:rsidR="00201C6B" w14:paraId="3247DF82" w14:textId="77777777" w:rsidTr="00BE27BC">
        <w:tc>
          <w:tcPr>
            <w:tcW w:w="2819" w:type="dxa"/>
            <w:vMerge/>
          </w:tcPr>
          <w:p w14:paraId="0CE04093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5515" w:type="dxa"/>
          </w:tcPr>
          <w:p w14:paraId="121A08BE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0BCE237D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7E342A4E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</w:tr>
      <w:tr w:rsidR="00201C6B" w14:paraId="550B4BE5" w14:textId="77777777" w:rsidTr="00BE27BC">
        <w:tc>
          <w:tcPr>
            <w:tcW w:w="2819" w:type="dxa"/>
            <w:vMerge/>
          </w:tcPr>
          <w:p w14:paraId="0A564ABB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  <w:tc>
          <w:tcPr>
            <w:tcW w:w="5515" w:type="dxa"/>
          </w:tcPr>
          <w:p w14:paraId="2B7DACDF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0F5D9EB0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  <w:p w14:paraId="159D77D8" w14:textId="77777777" w:rsidR="00201C6B" w:rsidRDefault="00201C6B" w:rsidP="00BE27BC">
            <w:pPr>
              <w:pStyle w:val="Prrafodelista"/>
              <w:tabs>
                <w:tab w:val="left" w:pos="20"/>
                <w:tab w:val="left" w:pos="283"/>
              </w:tabs>
              <w:autoSpaceDE w:val="0"/>
              <w:autoSpaceDN w:val="0"/>
              <w:adjustRightInd w:val="0"/>
              <w:snapToGrid w:val="0"/>
              <w:spacing w:line="20" w:lineRule="atLeast"/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2D6B7366" w14:textId="77777777" w:rsidR="00201C6B" w:rsidRPr="008F5A3A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0E36D66A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68CC697C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04F7B71B" w14:textId="67AB4918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30C9907F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32703FC7" w14:textId="33062396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0D8FFB60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174B835F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46FB9CD4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  <w:b/>
          <w:bCs/>
        </w:rPr>
      </w:pPr>
      <w:r w:rsidRPr="008A193C">
        <w:rPr>
          <w:rFonts w:ascii="Calibri Light" w:hAnsi="Calibri Light" w:cs="Calibri Light"/>
          <w:b/>
          <w:bCs/>
        </w:rPr>
        <w:lastRenderedPageBreak/>
        <w:t xml:space="preserve">ANEXO </w:t>
      </w:r>
      <w:proofErr w:type="spellStart"/>
      <w:r w:rsidRPr="008A193C">
        <w:rPr>
          <w:rFonts w:ascii="Calibri Light" w:hAnsi="Calibri Light" w:cs="Calibri Light"/>
          <w:b/>
          <w:bCs/>
        </w:rPr>
        <w:t>N°</w:t>
      </w:r>
      <w:proofErr w:type="spellEnd"/>
      <w:r w:rsidRPr="008A193C">
        <w:rPr>
          <w:rFonts w:ascii="Calibri Light" w:hAnsi="Calibri Light" w:cs="Calibri Light"/>
          <w:b/>
          <w:bCs/>
        </w:rPr>
        <w:t xml:space="preserve"> 2</w:t>
      </w:r>
    </w:p>
    <w:p w14:paraId="3DBC53E2" w14:textId="77777777" w:rsidR="00201C6B" w:rsidRPr="008A193C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  <w:b/>
          <w:bCs/>
        </w:rPr>
      </w:pPr>
    </w:p>
    <w:p w14:paraId="7CEAE59B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  <w:b/>
          <w:bCs/>
        </w:rPr>
      </w:pPr>
      <w:r w:rsidRPr="00FC5688">
        <w:rPr>
          <w:rFonts w:ascii="Calibri Light" w:hAnsi="Calibri Light" w:cs="Calibri Light"/>
          <w:b/>
          <w:bCs/>
        </w:rPr>
        <w:t>DECLARACION JURADA SIMPLE</w:t>
      </w:r>
    </w:p>
    <w:p w14:paraId="5A7769B6" w14:textId="77777777" w:rsidR="00201C6B" w:rsidRPr="00FC5688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  <w:b/>
          <w:bCs/>
        </w:rPr>
      </w:pPr>
    </w:p>
    <w:p w14:paraId="321F5571" w14:textId="77777777" w:rsidR="00201C6B" w:rsidRPr="008F5A3A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771DA039" w14:textId="77777777" w:rsidR="00201C6B" w:rsidRPr="008F5A3A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360" w:lineRule="auto"/>
        <w:rPr>
          <w:rFonts w:ascii="Calibri Light" w:hAnsi="Calibri Light" w:cs="Calibri Light"/>
        </w:rPr>
      </w:pPr>
      <w:r w:rsidRPr="008F5A3A">
        <w:rPr>
          <w:rFonts w:ascii="Calibri Light" w:hAnsi="Calibri Light" w:cs="Calibri Light"/>
        </w:rPr>
        <w:t>Por la presente,</w:t>
      </w:r>
      <w:r>
        <w:rPr>
          <w:rFonts w:ascii="Calibri Light" w:hAnsi="Calibri Light" w:cs="Calibri Light"/>
        </w:rPr>
        <w:t xml:space="preserve"> </w:t>
      </w:r>
      <w:r w:rsidRPr="008F5A3A">
        <w:rPr>
          <w:rFonts w:ascii="Calibri Light" w:hAnsi="Calibri Light" w:cs="Calibri Light"/>
        </w:rPr>
        <w:t>Yo</w:t>
      </w:r>
      <w:r>
        <w:rPr>
          <w:rFonts w:ascii="Calibri Light" w:hAnsi="Calibri Light" w:cs="Calibri Light"/>
        </w:rPr>
        <w:t>__________________________________________________________</w:t>
      </w:r>
    </w:p>
    <w:p w14:paraId="4698922F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360" w:lineRule="auto"/>
        <w:rPr>
          <w:rFonts w:ascii="Calibri Light" w:hAnsi="Calibri Light" w:cs="Calibri Light"/>
        </w:rPr>
      </w:pPr>
      <w:r w:rsidRPr="008F5A3A">
        <w:rPr>
          <w:rFonts w:ascii="Calibri Light" w:hAnsi="Calibri Light" w:cs="Calibri Light"/>
        </w:rPr>
        <w:t>R.U.T. _______________________________, declaro bajo juramento:</w:t>
      </w:r>
    </w:p>
    <w:p w14:paraId="662CE911" w14:textId="77777777" w:rsidR="00201C6B" w:rsidRPr="008F5A3A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ascii="Calibri Light" w:hAnsi="Calibri Light" w:cs="Calibri Light"/>
        </w:rPr>
      </w:pPr>
    </w:p>
    <w:p w14:paraId="63F622C4" w14:textId="77777777" w:rsidR="00201C6B" w:rsidRPr="008F5A3A" w:rsidRDefault="00201C6B" w:rsidP="00201C6B">
      <w:pPr>
        <w:pStyle w:val="Prrafodelista"/>
        <w:numPr>
          <w:ilvl w:val="0"/>
          <w:numId w:val="13"/>
        </w:numPr>
        <w:tabs>
          <w:tab w:val="left" w:pos="20"/>
          <w:tab w:val="left" w:pos="283"/>
        </w:tabs>
        <w:suppressAutoHyphens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Calibri Light" w:hAnsi="Calibri Light" w:cs="Calibri Light"/>
        </w:rPr>
      </w:pPr>
      <w:r w:rsidRPr="008F5A3A">
        <w:rPr>
          <w:rFonts w:ascii="Calibri Light" w:hAnsi="Calibri Light" w:cs="Calibri Light"/>
        </w:rPr>
        <w:t>Tener salud compatible para el desempeño al cargo que postulo.</w:t>
      </w:r>
    </w:p>
    <w:p w14:paraId="74A0A120" w14:textId="77777777" w:rsidR="00201C6B" w:rsidRPr="008A193C" w:rsidRDefault="00201C6B" w:rsidP="00201C6B">
      <w:pPr>
        <w:pStyle w:val="Prrafodelista"/>
        <w:numPr>
          <w:ilvl w:val="0"/>
          <w:numId w:val="13"/>
        </w:numPr>
        <w:tabs>
          <w:tab w:val="left" w:pos="20"/>
          <w:tab w:val="left" w:pos="283"/>
        </w:tabs>
        <w:suppressAutoHyphens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Calibri Light" w:hAnsi="Calibri Light" w:cs="Calibri Light"/>
        </w:rPr>
      </w:pPr>
      <w:r w:rsidRPr="008F5A3A">
        <w:rPr>
          <w:rFonts w:ascii="Calibri Light" w:hAnsi="Calibri Light" w:cs="Calibri Light"/>
        </w:rPr>
        <w:t>No haber cesado en un cargo público como consecuencia de haber obtenido una</w:t>
      </w:r>
      <w:r>
        <w:rPr>
          <w:rFonts w:ascii="Calibri Light" w:hAnsi="Calibri Light" w:cs="Calibri Light"/>
        </w:rPr>
        <w:t xml:space="preserve"> </w:t>
      </w:r>
      <w:r w:rsidRPr="008A193C">
        <w:rPr>
          <w:rFonts w:ascii="Calibri Light" w:hAnsi="Calibri Light" w:cs="Calibri Light"/>
        </w:rPr>
        <w:t>calificación deficiente, o por la aplicación de una medida disciplinaria y, no estar</w:t>
      </w:r>
      <w:r>
        <w:rPr>
          <w:rFonts w:ascii="Calibri Light" w:hAnsi="Calibri Light" w:cs="Calibri Light"/>
        </w:rPr>
        <w:t xml:space="preserve"> </w:t>
      </w:r>
      <w:r w:rsidRPr="008A193C">
        <w:rPr>
          <w:rFonts w:ascii="Calibri Light" w:hAnsi="Calibri Light" w:cs="Calibri Light"/>
        </w:rPr>
        <w:t>inhabilitado para el ejercicio de funciones o cargos públicos.</w:t>
      </w:r>
    </w:p>
    <w:p w14:paraId="5152465B" w14:textId="77777777" w:rsidR="00201C6B" w:rsidRPr="008A193C" w:rsidRDefault="00201C6B" w:rsidP="00201C6B">
      <w:pPr>
        <w:pStyle w:val="Prrafodelista"/>
        <w:numPr>
          <w:ilvl w:val="0"/>
          <w:numId w:val="13"/>
        </w:numPr>
        <w:tabs>
          <w:tab w:val="left" w:pos="20"/>
          <w:tab w:val="left" w:pos="283"/>
        </w:tabs>
        <w:suppressAutoHyphens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Calibri Light" w:hAnsi="Calibri Light" w:cs="Calibri Light"/>
        </w:rPr>
      </w:pPr>
      <w:r w:rsidRPr="008F5A3A">
        <w:rPr>
          <w:rFonts w:ascii="Calibri Light" w:hAnsi="Calibri Light" w:cs="Calibri Light"/>
        </w:rPr>
        <w:t>No tener la calidad de cónyuge, hijos, adoptados o parientes hasta el tercer grado de</w:t>
      </w:r>
      <w:r>
        <w:rPr>
          <w:rFonts w:ascii="Calibri Light" w:hAnsi="Calibri Light" w:cs="Calibri Light"/>
        </w:rPr>
        <w:t xml:space="preserve"> </w:t>
      </w:r>
      <w:r w:rsidRPr="008A193C">
        <w:rPr>
          <w:rFonts w:ascii="Calibri Light" w:hAnsi="Calibri Light" w:cs="Calibri Light"/>
        </w:rPr>
        <w:t>consanguinidad y el segundo de afinidad inclusive, respecto de las autoridades y de los</w:t>
      </w:r>
      <w:r>
        <w:rPr>
          <w:rFonts w:ascii="Calibri Light" w:hAnsi="Calibri Light" w:cs="Calibri Light"/>
        </w:rPr>
        <w:t xml:space="preserve"> </w:t>
      </w:r>
      <w:r w:rsidRPr="008A193C">
        <w:rPr>
          <w:rFonts w:ascii="Calibri Light" w:hAnsi="Calibri Light" w:cs="Calibri Light"/>
        </w:rPr>
        <w:t>funcionarios directivos del organismo de la Administración Civil del Estado, al que</w:t>
      </w:r>
      <w:r>
        <w:rPr>
          <w:rFonts w:ascii="Calibri Light" w:hAnsi="Calibri Light" w:cs="Calibri Light"/>
        </w:rPr>
        <w:t xml:space="preserve"> </w:t>
      </w:r>
      <w:r w:rsidRPr="008A193C">
        <w:rPr>
          <w:rFonts w:ascii="Calibri Light" w:hAnsi="Calibri Light" w:cs="Calibri Light"/>
        </w:rPr>
        <w:t xml:space="preserve">postulan, hasta el nivel de </w:t>
      </w:r>
      <w:proofErr w:type="gramStart"/>
      <w:r w:rsidRPr="008A193C">
        <w:rPr>
          <w:rFonts w:ascii="Calibri Light" w:hAnsi="Calibri Light" w:cs="Calibri Light"/>
        </w:rPr>
        <w:t>Jefe</w:t>
      </w:r>
      <w:proofErr w:type="gramEnd"/>
      <w:r w:rsidRPr="008A193C">
        <w:rPr>
          <w:rFonts w:ascii="Calibri Light" w:hAnsi="Calibri Light" w:cs="Calibri Light"/>
        </w:rPr>
        <w:t xml:space="preserve"> de Departamento o su equivalente, inclusive.</w:t>
      </w:r>
    </w:p>
    <w:p w14:paraId="5C61E31B" w14:textId="77777777" w:rsidR="00201C6B" w:rsidRPr="008A193C" w:rsidRDefault="00201C6B" w:rsidP="00201C6B">
      <w:pPr>
        <w:pStyle w:val="Prrafodelista"/>
        <w:numPr>
          <w:ilvl w:val="0"/>
          <w:numId w:val="13"/>
        </w:numPr>
        <w:tabs>
          <w:tab w:val="left" w:pos="20"/>
          <w:tab w:val="left" w:pos="283"/>
        </w:tabs>
        <w:suppressAutoHyphens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Calibri Light" w:hAnsi="Calibri Light" w:cs="Calibri Light"/>
        </w:rPr>
      </w:pPr>
      <w:r w:rsidRPr="008F5A3A">
        <w:rPr>
          <w:rFonts w:ascii="Calibri Light" w:hAnsi="Calibri Light" w:cs="Calibri Light"/>
        </w:rPr>
        <w:t>No hallarme procesado o condenado por crimen o simple delito, ni condenado en</w:t>
      </w:r>
      <w:r>
        <w:rPr>
          <w:rFonts w:ascii="Calibri Light" w:hAnsi="Calibri Light" w:cs="Calibri Light"/>
        </w:rPr>
        <w:t xml:space="preserve"> </w:t>
      </w:r>
      <w:r w:rsidRPr="008A193C">
        <w:rPr>
          <w:rFonts w:ascii="Calibri Light" w:hAnsi="Calibri Light" w:cs="Calibri Light"/>
        </w:rPr>
        <w:t xml:space="preserve">virtud de la Ley </w:t>
      </w:r>
      <w:proofErr w:type="spellStart"/>
      <w:r w:rsidRPr="008A193C">
        <w:rPr>
          <w:rFonts w:ascii="Calibri Light" w:hAnsi="Calibri Light" w:cs="Calibri Light"/>
        </w:rPr>
        <w:t>Nº</w:t>
      </w:r>
      <w:proofErr w:type="spellEnd"/>
      <w:r w:rsidRPr="008A193C">
        <w:rPr>
          <w:rFonts w:ascii="Calibri Light" w:hAnsi="Calibri Light" w:cs="Calibri Light"/>
        </w:rPr>
        <w:t xml:space="preserve"> 19.325 y/o la Ley </w:t>
      </w:r>
      <w:proofErr w:type="spellStart"/>
      <w:r w:rsidRPr="008A193C">
        <w:rPr>
          <w:rFonts w:ascii="Calibri Light" w:hAnsi="Calibri Light" w:cs="Calibri Light"/>
        </w:rPr>
        <w:t>Nº</w:t>
      </w:r>
      <w:proofErr w:type="spellEnd"/>
      <w:r w:rsidRPr="008A193C">
        <w:rPr>
          <w:rFonts w:ascii="Calibri Light" w:hAnsi="Calibri Light" w:cs="Calibri Light"/>
        </w:rPr>
        <w:t xml:space="preserve"> 20.066, sobre Violencia Intrafamiliar.</w:t>
      </w:r>
    </w:p>
    <w:p w14:paraId="325258AD" w14:textId="77777777" w:rsidR="00201C6B" w:rsidRPr="008F5A3A" w:rsidRDefault="00201C6B" w:rsidP="00201C6B">
      <w:pPr>
        <w:pStyle w:val="Prrafodelista"/>
        <w:numPr>
          <w:ilvl w:val="0"/>
          <w:numId w:val="13"/>
        </w:numPr>
        <w:tabs>
          <w:tab w:val="left" w:pos="20"/>
          <w:tab w:val="left" w:pos="283"/>
        </w:tabs>
        <w:suppressAutoHyphens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Calibri Light" w:hAnsi="Calibri Light" w:cs="Calibri Light"/>
        </w:rPr>
      </w:pPr>
      <w:r w:rsidRPr="008F5A3A">
        <w:rPr>
          <w:rFonts w:ascii="Calibri Light" w:hAnsi="Calibri Light" w:cs="Calibri Light"/>
        </w:rPr>
        <w:t>No mantener litigios pendientes con la Municipalidad de Nancagua.</w:t>
      </w:r>
    </w:p>
    <w:p w14:paraId="1C20C4D5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ascii="Calibri Light" w:hAnsi="Calibri Light" w:cs="Calibri Light"/>
        </w:rPr>
      </w:pPr>
    </w:p>
    <w:p w14:paraId="302BED02" w14:textId="77777777" w:rsidR="00201C6B" w:rsidRPr="008A193C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ascii="Calibri Light" w:hAnsi="Calibri Light" w:cs="Calibri Light"/>
        </w:rPr>
      </w:pPr>
      <w:r w:rsidRPr="008F5A3A">
        <w:rPr>
          <w:rFonts w:ascii="Calibri Light" w:hAnsi="Calibri Light" w:cs="Calibri Light"/>
        </w:rPr>
        <w:t>Declaro además que, de ser falsa esta declaración me hará incurrir en las penas</w:t>
      </w:r>
      <w:r>
        <w:rPr>
          <w:rFonts w:ascii="Calibri Light" w:hAnsi="Calibri Light" w:cs="Calibri Light"/>
        </w:rPr>
        <w:t xml:space="preserve"> </w:t>
      </w:r>
      <w:r w:rsidRPr="008A193C">
        <w:rPr>
          <w:rFonts w:ascii="Calibri Light" w:hAnsi="Calibri Light" w:cs="Calibri Light"/>
        </w:rPr>
        <w:t>establecidas en el Artículo 201º del Código Penal.</w:t>
      </w:r>
    </w:p>
    <w:p w14:paraId="20302019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714C25A9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114DC8A5" w14:textId="77777777" w:rsidR="00201C6B" w:rsidRPr="008F5A3A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70172C58" w14:textId="77777777" w:rsidR="00201C6B" w:rsidRPr="008F5A3A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</w:rPr>
      </w:pPr>
      <w:r w:rsidRPr="008F5A3A">
        <w:rPr>
          <w:rFonts w:ascii="Calibri Light" w:hAnsi="Calibri Light" w:cs="Calibri Light"/>
        </w:rPr>
        <w:t>_____________________________________</w:t>
      </w:r>
    </w:p>
    <w:p w14:paraId="440D13F8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jc w:val="center"/>
        <w:rPr>
          <w:rFonts w:ascii="Calibri Light" w:hAnsi="Calibri Light" w:cs="Calibri Light"/>
        </w:rPr>
      </w:pPr>
      <w:r w:rsidRPr="008F5A3A">
        <w:rPr>
          <w:rFonts w:ascii="Calibri Light" w:hAnsi="Calibri Light" w:cs="Calibri Light"/>
        </w:rPr>
        <w:t>FIRMA DECLARANTE</w:t>
      </w:r>
    </w:p>
    <w:p w14:paraId="44C3EF6E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43EC46F7" w14:textId="77777777" w:rsidR="00201C6B" w:rsidRPr="008F5A3A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</w:p>
    <w:p w14:paraId="5A6B566F" w14:textId="77777777" w:rsidR="00201C6B" w:rsidRDefault="00201C6B" w:rsidP="00201C6B">
      <w:pPr>
        <w:pStyle w:val="Prrafodelista"/>
        <w:tabs>
          <w:tab w:val="left" w:pos="20"/>
          <w:tab w:val="left" w:pos="283"/>
        </w:tabs>
        <w:autoSpaceDE w:val="0"/>
        <w:autoSpaceDN w:val="0"/>
        <w:adjustRightInd w:val="0"/>
        <w:snapToGrid w:val="0"/>
        <w:spacing w:line="20" w:lineRule="atLeast"/>
        <w:rPr>
          <w:rFonts w:ascii="Calibri Light" w:hAnsi="Calibri Light" w:cs="Calibri Light"/>
        </w:rPr>
      </w:pPr>
      <w:r w:rsidRPr="008F5A3A">
        <w:rPr>
          <w:rFonts w:ascii="Calibri Light" w:hAnsi="Calibri Light" w:cs="Calibri Light"/>
        </w:rPr>
        <w:t xml:space="preserve">En Nancagua </w:t>
      </w:r>
      <w:proofErr w:type="gramStart"/>
      <w:r w:rsidRPr="008F5A3A">
        <w:rPr>
          <w:rFonts w:ascii="Calibri Light" w:hAnsi="Calibri Light" w:cs="Calibri Light"/>
        </w:rPr>
        <w:t>a,_</w:t>
      </w:r>
      <w:proofErr w:type="gramEnd"/>
      <w:r w:rsidRPr="008F5A3A">
        <w:rPr>
          <w:rFonts w:ascii="Calibri Light" w:hAnsi="Calibri Light" w:cs="Calibri Light"/>
        </w:rPr>
        <w:t>____________________</w:t>
      </w:r>
    </w:p>
    <w:p w14:paraId="77EBAB88" w14:textId="18D6B98D" w:rsidR="00840659" w:rsidRDefault="003B6B3B" w:rsidP="00C3557C">
      <w:pPr>
        <w:pStyle w:val="Textoindependiente23"/>
        <w:tabs>
          <w:tab w:val="left" w:pos="540"/>
          <w:tab w:val="left" w:pos="1080"/>
          <w:tab w:val="left" w:pos="1440"/>
          <w:tab w:val="left" w:pos="4860"/>
          <w:tab w:val="left" w:pos="5940"/>
        </w:tabs>
        <w:spacing w:after="0" w:line="240" w:lineRule="auto"/>
        <w:ind w:left="1440" w:right="18" w:hanging="1440"/>
        <w:jc w:val="both"/>
      </w:pPr>
      <w:r>
        <w:rPr>
          <w:rFonts w:ascii="Garamond" w:hAnsi="Garamond" w:cs="Garamond"/>
          <w:b/>
          <w:lang w:val="pt-BR"/>
        </w:rPr>
        <w:t xml:space="preserve"> </w:t>
      </w:r>
    </w:p>
    <w:sectPr w:rsidR="00840659" w:rsidSect="00DE4C5B">
      <w:headerReference w:type="default" r:id="rId7"/>
      <w:footerReference w:type="default" r:id="rId8"/>
      <w:pgSz w:w="12240" w:h="15840" w:code="1"/>
      <w:pgMar w:top="113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88C2" w14:textId="77777777" w:rsidR="0031232C" w:rsidRDefault="0031232C" w:rsidP="00E65CF8">
      <w:r>
        <w:separator/>
      </w:r>
    </w:p>
  </w:endnote>
  <w:endnote w:type="continuationSeparator" w:id="0">
    <w:p w14:paraId="6CACD441" w14:textId="77777777" w:rsidR="0031232C" w:rsidRDefault="0031232C" w:rsidP="00E6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EF4D" w14:textId="1883A33B" w:rsidR="00643A4C" w:rsidRPr="00643A4C" w:rsidRDefault="00643A4C" w:rsidP="00643A4C">
    <w:pPr>
      <w:pStyle w:val="Piedepgina"/>
      <w:tabs>
        <w:tab w:val="clear" w:pos="4419"/>
        <w:tab w:val="clear" w:pos="8838"/>
        <w:tab w:val="left" w:pos="2850"/>
        <w:tab w:val="left" w:pos="3855"/>
      </w:tabs>
      <w:rPr>
        <w:b/>
        <w:bCs/>
        <w:color w:val="00CC00"/>
      </w:rPr>
    </w:pPr>
    <w:r>
      <w:tab/>
    </w:r>
    <w:r w:rsidRPr="00643A4C">
      <w:rPr>
        <w:b/>
        <w:bCs/>
        <w:color w:val="00B050"/>
      </w:rPr>
      <w:t>DEPARTAMENTO DE RRHH</w:t>
    </w:r>
    <w:r w:rsidRPr="00643A4C">
      <w:rPr>
        <w:b/>
        <w:bCs/>
        <w:color w:val="00CC00"/>
      </w:rPr>
      <w:tab/>
    </w:r>
  </w:p>
  <w:p w14:paraId="123DE473" w14:textId="10BB1676" w:rsidR="00643A4C" w:rsidRPr="00643A4C" w:rsidRDefault="00643A4C" w:rsidP="00643A4C">
    <w:pPr>
      <w:pStyle w:val="Piedepgina"/>
      <w:tabs>
        <w:tab w:val="clear" w:pos="4419"/>
        <w:tab w:val="clear" w:pos="8838"/>
        <w:tab w:val="left" w:pos="1920"/>
        <w:tab w:val="left" w:pos="2850"/>
      </w:tabs>
      <w:rPr>
        <w:b/>
        <w:bCs/>
        <w:color w:val="00CC00"/>
      </w:rPr>
    </w:pPr>
    <w:r>
      <w:tab/>
      <w:t xml:space="preserve">      </w:t>
    </w:r>
    <w:r w:rsidRPr="00643A4C">
      <w:rPr>
        <w:b/>
        <w:bCs/>
        <w:color w:val="00B050"/>
      </w:rPr>
      <w:t>Dirección de Administración y Finanzas</w:t>
    </w:r>
  </w:p>
  <w:p w14:paraId="175AF5EA" w14:textId="527FF391" w:rsidR="00643A4C" w:rsidRPr="00643A4C" w:rsidRDefault="00643A4C" w:rsidP="00643A4C">
    <w:pPr>
      <w:pStyle w:val="Piedepgina"/>
      <w:tabs>
        <w:tab w:val="clear" w:pos="4419"/>
        <w:tab w:val="clear" w:pos="8838"/>
        <w:tab w:val="left" w:pos="2850"/>
      </w:tabs>
      <w:rPr>
        <w:b/>
        <w:bCs/>
        <w:color w:val="00CC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3269" w14:textId="77777777" w:rsidR="0031232C" w:rsidRDefault="0031232C" w:rsidP="00E65CF8">
      <w:r>
        <w:separator/>
      </w:r>
    </w:p>
  </w:footnote>
  <w:footnote w:type="continuationSeparator" w:id="0">
    <w:p w14:paraId="5349016B" w14:textId="77777777" w:rsidR="0031232C" w:rsidRDefault="0031232C" w:rsidP="00E6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2425" w14:textId="6D50B4DF" w:rsidR="00E65CF8" w:rsidRDefault="004C7904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41C74802" wp14:editId="0D4A1672">
          <wp:simplePos x="0" y="0"/>
          <wp:positionH relativeFrom="column">
            <wp:posOffset>-1105535</wp:posOffset>
          </wp:positionH>
          <wp:positionV relativeFrom="paragraph">
            <wp:posOffset>-449580</wp:posOffset>
          </wp:positionV>
          <wp:extent cx="7878426" cy="10060387"/>
          <wp:effectExtent l="0" t="0" r="889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426" cy="1006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9599BA" w14:textId="77777777" w:rsidR="00E65CF8" w:rsidRDefault="00E65C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540"/>
      </w:pPr>
      <w:rPr>
        <w:rFonts w:ascii="Times New Roman" w:hAnsi="Times New Roman" w:cs="Times New Roman" w:hint="default"/>
        <w:sz w:val="26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Garamond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B67DC0"/>
    <w:multiLevelType w:val="hybridMultilevel"/>
    <w:tmpl w:val="375C1068"/>
    <w:lvl w:ilvl="0" w:tplc="340A000F">
      <w:start w:val="1"/>
      <w:numFmt w:val="decimal"/>
      <w:lvlText w:val="%1."/>
      <w:lvlJc w:val="left"/>
      <w:pPr>
        <w:ind w:left="900" w:hanging="360"/>
      </w:pPr>
    </w:lvl>
    <w:lvl w:ilvl="1" w:tplc="340A0019" w:tentative="1">
      <w:start w:val="1"/>
      <w:numFmt w:val="lowerLetter"/>
      <w:lvlText w:val="%2."/>
      <w:lvlJc w:val="left"/>
      <w:pPr>
        <w:ind w:left="1620" w:hanging="360"/>
      </w:pPr>
    </w:lvl>
    <w:lvl w:ilvl="2" w:tplc="340A001B" w:tentative="1">
      <w:start w:val="1"/>
      <w:numFmt w:val="lowerRoman"/>
      <w:lvlText w:val="%3."/>
      <w:lvlJc w:val="right"/>
      <w:pPr>
        <w:ind w:left="2340" w:hanging="180"/>
      </w:pPr>
    </w:lvl>
    <w:lvl w:ilvl="3" w:tplc="340A000F" w:tentative="1">
      <w:start w:val="1"/>
      <w:numFmt w:val="decimal"/>
      <w:lvlText w:val="%4."/>
      <w:lvlJc w:val="left"/>
      <w:pPr>
        <w:ind w:left="3060" w:hanging="360"/>
      </w:pPr>
    </w:lvl>
    <w:lvl w:ilvl="4" w:tplc="340A0019" w:tentative="1">
      <w:start w:val="1"/>
      <w:numFmt w:val="lowerLetter"/>
      <w:lvlText w:val="%5."/>
      <w:lvlJc w:val="left"/>
      <w:pPr>
        <w:ind w:left="3780" w:hanging="360"/>
      </w:pPr>
    </w:lvl>
    <w:lvl w:ilvl="5" w:tplc="340A001B" w:tentative="1">
      <w:start w:val="1"/>
      <w:numFmt w:val="lowerRoman"/>
      <w:lvlText w:val="%6."/>
      <w:lvlJc w:val="right"/>
      <w:pPr>
        <w:ind w:left="4500" w:hanging="180"/>
      </w:pPr>
    </w:lvl>
    <w:lvl w:ilvl="6" w:tplc="340A000F" w:tentative="1">
      <w:start w:val="1"/>
      <w:numFmt w:val="decimal"/>
      <w:lvlText w:val="%7."/>
      <w:lvlJc w:val="left"/>
      <w:pPr>
        <w:ind w:left="5220" w:hanging="360"/>
      </w:pPr>
    </w:lvl>
    <w:lvl w:ilvl="7" w:tplc="340A0019" w:tentative="1">
      <w:start w:val="1"/>
      <w:numFmt w:val="lowerLetter"/>
      <w:lvlText w:val="%8."/>
      <w:lvlJc w:val="left"/>
      <w:pPr>
        <w:ind w:left="5940" w:hanging="360"/>
      </w:pPr>
    </w:lvl>
    <w:lvl w:ilvl="8" w:tplc="3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1A767DE"/>
    <w:multiLevelType w:val="multilevel"/>
    <w:tmpl w:val="FDA07DBE"/>
    <w:lvl w:ilvl="0">
      <w:start w:val="2"/>
      <w:numFmt w:val="bullet"/>
      <w:lvlText w:val="-"/>
      <w:lvlJc w:val="left"/>
      <w:pPr>
        <w:ind w:left="1068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B20837"/>
    <w:multiLevelType w:val="hybridMultilevel"/>
    <w:tmpl w:val="B5E0E6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51B50"/>
    <w:multiLevelType w:val="hybridMultilevel"/>
    <w:tmpl w:val="3A1CB85A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C3EE3"/>
    <w:multiLevelType w:val="hybridMultilevel"/>
    <w:tmpl w:val="8F565D34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5D5889"/>
    <w:multiLevelType w:val="hybridMultilevel"/>
    <w:tmpl w:val="9AB49726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893AEE"/>
    <w:multiLevelType w:val="multilevel"/>
    <w:tmpl w:val="1D5E1570"/>
    <w:lvl w:ilvl="0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D11394"/>
    <w:multiLevelType w:val="hybridMultilevel"/>
    <w:tmpl w:val="87B6F0E8"/>
    <w:lvl w:ilvl="0" w:tplc="0000000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6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8B4845"/>
    <w:multiLevelType w:val="hybridMultilevel"/>
    <w:tmpl w:val="83EC82E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F8"/>
    <w:rsid w:val="00022F85"/>
    <w:rsid w:val="00034118"/>
    <w:rsid w:val="0006235E"/>
    <w:rsid w:val="000B0F6B"/>
    <w:rsid w:val="000D68FD"/>
    <w:rsid w:val="001C0D31"/>
    <w:rsid w:val="00201C6B"/>
    <w:rsid w:val="00242B47"/>
    <w:rsid w:val="00257A87"/>
    <w:rsid w:val="002855A9"/>
    <w:rsid w:val="002960D2"/>
    <w:rsid w:val="0031091D"/>
    <w:rsid w:val="00311124"/>
    <w:rsid w:val="0031232C"/>
    <w:rsid w:val="00353E1D"/>
    <w:rsid w:val="003A67AF"/>
    <w:rsid w:val="003B6B3B"/>
    <w:rsid w:val="004C7904"/>
    <w:rsid w:val="004F556C"/>
    <w:rsid w:val="00522E10"/>
    <w:rsid w:val="0052553C"/>
    <w:rsid w:val="00552305"/>
    <w:rsid w:val="00571338"/>
    <w:rsid w:val="005A6E32"/>
    <w:rsid w:val="005E6522"/>
    <w:rsid w:val="006169DD"/>
    <w:rsid w:val="00643A4C"/>
    <w:rsid w:val="006869B1"/>
    <w:rsid w:val="006E2755"/>
    <w:rsid w:val="006E6E49"/>
    <w:rsid w:val="00713049"/>
    <w:rsid w:val="007212BE"/>
    <w:rsid w:val="00781A5D"/>
    <w:rsid w:val="007A22EE"/>
    <w:rsid w:val="007F52E4"/>
    <w:rsid w:val="00840659"/>
    <w:rsid w:val="008A3FB6"/>
    <w:rsid w:val="008E2C75"/>
    <w:rsid w:val="008F2717"/>
    <w:rsid w:val="00933911"/>
    <w:rsid w:val="009421CD"/>
    <w:rsid w:val="00977391"/>
    <w:rsid w:val="009F4879"/>
    <w:rsid w:val="00AD2AFE"/>
    <w:rsid w:val="00B26A16"/>
    <w:rsid w:val="00B314E2"/>
    <w:rsid w:val="00BB15B5"/>
    <w:rsid w:val="00C24845"/>
    <w:rsid w:val="00C3557C"/>
    <w:rsid w:val="00C83A3A"/>
    <w:rsid w:val="00CB4EDF"/>
    <w:rsid w:val="00CD4749"/>
    <w:rsid w:val="00D279EF"/>
    <w:rsid w:val="00D525FC"/>
    <w:rsid w:val="00DE4C5B"/>
    <w:rsid w:val="00E236FD"/>
    <w:rsid w:val="00E65CF8"/>
    <w:rsid w:val="00E970E8"/>
    <w:rsid w:val="00FB67FF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68959"/>
  <w14:defaultImageDpi w14:val="32767"/>
  <w15:chartTrackingRefBased/>
  <w15:docId w15:val="{BF920781-30B4-484C-BEF3-9637C735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D68FD"/>
    <w:pPr>
      <w:keepNext/>
      <w:numPr>
        <w:numId w:val="1"/>
      </w:numPr>
      <w:tabs>
        <w:tab w:val="left" w:pos="4860"/>
      </w:tabs>
      <w:suppressAutoHyphens/>
      <w:outlineLvl w:val="0"/>
    </w:pPr>
    <w:rPr>
      <w:rFonts w:ascii="Times New Roman" w:eastAsia="Times New Roman" w:hAnsi="Times New Roman" w:cs="Times New Roman"/>
      <w:i/>
      <w:iCs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C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5CF8"/>
  </w:style>
  <w:style w:type="paragraph" w:styleId="Piedepgina">
    <w:name w:val="footer"/>
    <w:basedOn w:val="Normal"/>
    <w:link w:val="PiedepginaCar"/>
    <w:uiPriority w:val="99"/>
    <w:unhideWhenUsed/>
    <w:rsid w:val="00E65C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CF8"/>
  </w:style>
  <w:style w:type="character" w:customStyle="1" w:styleId="Ttulo1Car">
    <w:name w:val="Título 1 Car"/>
    <w:basedOn w:val="Fuentedeprrafopredeter"/>
    <w:link w:val="Ttulo1"/>
    <w:rsid w:val="000D68FD"/>
    <w:rPr>
      <w:rFonts w:ascii="Times New Roman" w:eastAsia="Times New Roman" w:hAnsi="Times New Roman" w:cs="Times New Roman"/>
      <w:i/>
      <w:iCs/>
      <w:lang w:val="es-ES" w:eastAsia="zh-CN"/>
    </w:rPr>
  </w:style>
  <w:style w:type="table" w:styleId="Tablaconcuadrcula">
    <w:name w:val="Table Grid"/>
    <w:basedOn w:val="Tablanormal"/>
    <w:uiPriority w:val="59"/>
    <w:rsid w:val="000D68FD"/>
    <w:rPr>
      <w:sz w:val="22"/>
      <w:szCs w:val="22"/>
      <w:lang w:val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rsid w:val="000D68FD"/>
    <w:pPr>
      <w:tabs>
        <w:tab w:val="left" w:pos="540"/>
        <w:tab w:val="left" w:pos="1080"/>
        <w:tab w:val="left" w:pos="4860"/>
      </w:tabs>
      <w:suppressAutoHyphens/>
    </w:pPr>
    <w:rPr>
      <w:rFonts w:ascii="Times New Roman" w:eastAsia="Times New Roman" w:hAnsi="Times New Roman" w:cs="Times New Roman"/>
      <w:i/>
      <w:iCs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0D68FD"/>
    <w:rPr>
      <w:rFonts w:ascii="Times New Roman" w:eastAsia="Times New Roman" w:hAnsi="Times New Roman" w:cs="Times New Roman"/>
      <w:i/>
      <w:iCs/>
      <w:lang w:val="es-ES" w:eastAsia="zh-CN"/>
    </w:rPr>
  </w:style>
  <w:style w:type="paragraph" w:customStyle="1" w:styleId="Textoindependiente21">
    <w:name w:val="Texto independiente 21"/>
    <w:basedOn w:val="Normal"/>
    <w:qFormat/>
    <w:rsid w:val="000D68FD"/>
    <w:pPr>
      <w:tabs>
        <w:tab w:val="left" w:pos="540"/>
        <w:tab w:val="left" w:pos="1080"/>
        <w:tab w:val="left" w:pos="4860"/>
      </w:tabs>
      <w:suppressAutoHyphens/>
      <w:ind w:right="18"/>
    </w:pPr>
    <w:rPr>
      <w:rFonts w:ascii="Times New Roman" w:eastAsia="Times New Roman" w:hAnsi="Times New Roman" w:cs="Times New Roman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D68FD"/>
    <w:pPr>
      <w:spacing w:after="120" w:line="480" w:lineRule="auto"/>
    </w:pPr>
    <w:rPr>
      <w:sz w:val="22"/>
      <w:szCs w:val="22"/>
      <w:lang w:val="es-C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D68FD"/>
    <w:rPr>
      <w:sz w:val="22"/>
      <w:szCs w:val="22"/>
      <w:lang w:val="es-CL"/>
    </w:rPr>
  </w:style>
  <w:style w:type="paragraph" w:styleId="Prrafodelista">
    <w:name w:val="List Paragraph"/>
    <w:basedOn w:val="Normal"/>
    <w:uiPriority w:val="34"/>
    <w:qFormat/>
    <w:rsid w:val="009F4879"/>
    <w:pPr>
      <w:suppressAutoHyphens/>
      <w:ind w:left="720"/>
      <w:contextualSpacing/>
    </w:pPr>
    <w:rPr>
      <w:rFonts w:ascii="Times New Roman" w:eastAsia="Times New Roman" w:hAnsi="Times New Roman" w:cs="Times New Roman"/>
      <w:color w:val="00000A"/>
      <w:lang w:val="es-ES" w:eastAsia="zh-CN"/>
    </w:rPr>
  </w:style>
  <w:style w:type="paragraph" w:styleId="Sinespaciado">
    <w:name w:val="No Spacing"/>
    <w:qFormat/>
    <w:rsid w:val="00840659"/>
    <w:rPr>
      <w:rFonts w:ascii="Calibri" w:eastAsia="Calibri" w:hAnsi="Calibri" w:cs="Times New Roman"/>
      <w:sz w:val="22"/>
      <w:szCs w:val="22"/>
      <w:lang w:val="es-CL"/>
    </w:rPr>
  </w:style>
  <w:style w:type="paragraph" w:customStyle="1" w:styleId="Textoindependiente22">
    <w:name w:val="Texto independiente 22"/>
    <w:basedOn w:val="Normal"/>
    <w:rsid w:val="00840659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s-ES" w:eastAsia="zh-CN"/>
    </w:rPr>
  </w:style>
  <w:style w:type="paragraph" w:customStyle="1" w:styleId="Sangra2detindependiente4">
    <w:name w:val="Sangría 2 de t. independiente4"/>
    <w:basedOn w:val="Normal"/>
    <w:rsid w:val="0084065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zh-C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B6B3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B6B3B"/>
  </w:style>
  <w:style w:type="character" w:customStyle="1" w:styleId="apple-style-span">
    <w:name w:val="apple-style-span"/>
    <w:basedOn w:val="Fuentedeprrafopredeter"/>
    <w:qFormat/>
    <w:rsid w:val="003B6B3B"/>
  </w:style>
  <w:style w:type="character" w:customStyle="1" w:styleId="apple-converted-space">
    <w:name w:val="apple-converted-space"/>
    <w:basedOn w:val="Fuentedeprrafopredeter"/>
    <w:qFormat/>
    <w:rsid w:val="003B6B3B"/>
  </w:style>
  <w:style w:type="paragraph" w:customStyle="1" w:styleId="Sangra2detindependiente1">
    <w:name w:val="Sangría 2 de t. independiente1"/>
    <w:basedOn w:val="Normal"/>
    <w:qFormat/>
    <w:rsid w:val="003B6B3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zh-CN"/>
    </w:rPr>
  </w:style>
  <w:style w:type="paragraph" w:customStyle="1" w:styleId="Sinespaciado1">
    <w:name w:val="Sin espaciado1"/>
    <w:rsid w:val="003B6B3B"/>
    <w:pPr>
      <w:suppressAutoHyphens/>
    </w:pPr>
    <w:rPr>
      <w:rFonts w:ascii="Times New Roman" w:eastAsia="Times New Roman" w:hAnsi="Times New Roman" w:cs="Times New Roman"/>
      <w:color w:val="00000A"/>
      <w:lang w:val="es-ES" w:eastAsia="zh-CN"/>
    </w:rPr>
  </w:style>
  <w:style w:type="paragraph" w:customStyle="1" w:styleId="Sangra2detindependiente5">
    <w:name w:val="Sangría 2 de t. independiente5"/>
    <w:basedOn w:val="Normal"/>
    <w:rsid w:val="003B6B3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zh-CN"/>
    </w:rPr>
  </w:style>
  <w:style w:type="paragraph" w:customStyle="1" w:styleId="Textoindependiente23">
    <w:name w:val="Texto independiente 23"/>
    <w:basedOn w:val="Normal"/>
    <w:rsid w:val="003B6B3B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s-ES" w:eastAsia="zh-C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B6B3B"/>
    <w:pPr>
      <w:spacing w:after="120" w:line="480" w:lineRule="auto"/>
      <w:ind w:left="283"/>
    </w:pPr>
    <w:rPr>
      <w:sz w:val="22"/>
      <w:szCs w:val="22"/>
      <w:lang w:val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B6B3B"/>
    <w:rPr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r.delgado.dgp@gmail.com</dc:creator>
  <cp:keywords/>
  <dc:description/>
  <cp:lastModifiedBy>UBERLINDA CACERES</cp:lastModifiedBy>
  <cp:revision>15</cp:revision>
  <cp:lastPrinted>2021-08-09T21:49:00Z</cp:lastPrinted>
  <dcterms:created xsi:type="dcterms:W3CDTF">2021-07-22T13:57:00Z</dcterms:created>
  <dcterms:modified xsi:type="dcterms:W3CDTF">2021-08-09T21:49:00Z</dcterms:modified>
</cp:coreProperties>
</file>